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FF4" w:rsidRPr="00904DB1" w:rsidRDefault="00223FF4">
      <w:pPr>
        <w:pageBreakBefore/>
        <w:spacing w:line="480" w:lineRule="exact"/>
      </w:pPr>
      <w:bookmarkStart w:id="0" w:name="_GoBack"/>
      <w:bookmarkEnd w:id="0"/>
      <w:r w:rsidRPr="00904DB1">
        <w:rPr>
          <w:rFonts w:ascii="標楷體" w:eastAsia="標楷體" w:hAnsi="標楷體"/>
          <w:sz w:val="32"/>
          <w:szCs w:val="32"/>
        </w:rPr>
        <w:t xml:space="preserve">附件五之二 </w:t>
      </w:r>
    </w:p>
    <w:p w:rsidR="00223FF4" w:rsidRPr="00904DB1" w:rsidRDefault="00223FF4">
      <w:pPr>
        <w:spacing w:line="480" w:lineRule="exact"/>
        <w:jc w:val="center"/>
      </w:pPr>
      <w:r w:rsidRPr="00904DB1">
        <w:rPr>
          <w:rFonts w:ascii="標楷體" w:eastAsia="標楷體" w:hAnsi="標楷體"/>
          <w:sz w:val="32"/>
          <w:szCs w:val="32"/>
        </w:rPr>
        <w:t>脊椎動物研究切結書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學生姓名：                                就讀學校：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作品名稱：                                                   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研究之動物名稱及數量。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如何依法取得動物之來源</w:t>
      </w:r>
      <w:r w:rsidRPr="00904DB1">
        <w:rPr>
          <w:rFonts w:ascii="標楷體" w:eastAsia="標楷體" w:hAnsi="標楷體"/>
          <w:u w:val="single"/>
          <w:vertAlign w:val="superscript"/>
        </w:rPr>
        <w:t>【註一】</w:t>
      </w:r>
      <w:r w:rsidRPr="00904DB1">
        <w:rPr>
          <w:rFonts w:ascii="標楷體" w:eastAsia="標楷體" w:hAnsi="標楷體"/>
        </w:rPr>
        <w:t>？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簡述研究過程，並說明使用脊椎動物之必要性。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是否解剖或傷害動物？是否由合格獸醫師或相關領域之科學家進行相關實驗操作</w:t>
      </w:r>
      <w:r w:rsidRPr="00904DB1">
        <w:rPr>
          <w:rFonts w:ascii="標楷體" w:eastAsia="標楷體" w:hAnsi="標楷體"/>
          <w:u w:val="single"/>
          <w:vertAlign w:val="superscript"/>
        </w:rPr>
        <w:t>【註二】</w:t>
      </w:r>
      <w:r w:rsidRPr="00904DB1">
        <w:rPr>
          <w:rFonts w:ascii="標楷體" w:eastAsia="標楷體" w:hAnsi="標楷體"/>
        </w:rPr>
        <w:t>? 請詳述實驗方式及如何將傷害減至最低。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3"/>
        </w:numPr>
      </w:pPr>
      <w:r w:rsidRPr="00904DB1">
        <w:rPr>
          <w:rFonts w:ascii="標楷體" w:eastAsia="標楷體" w:hAnsi="標楷體"/>
        </w:rPr>
        <w:t>進行實驗地點：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 xml:space="preserve">家中；家長簽名             </w:t>
      </w:r>
      <w:r w:rsidR="00F438E7" w:rsidRPr="00904DB1">
        <w:rPr>
          <w:rFonts w:ascii="標楷體" w:eastAsia="標楷體" w:hAnsi="標楷體"/>
        </w:rPr>
        <w:t xml:space="preserve">                           </w:t>
      </w:r>
      <w:r w:rsidRPr="00904DB1">
        <w:rPr>
          <w:rFonts w:ascii="標楷體" w:eastAsia="標楷體" w:hAnsi="標楷體"/>
        </w:rPr>
        <w:t xml:space="preserve">日期：                    </w:t>
      </w:r>
    </w:p>
    <w:p w:rsidR="00223FF4" w:rsidRPr="00904DB1" w:rsidRDefault="00223FF4">
      <w:r w:rsidRPr="00904DB1">
        <w:rPr>
          <w:rFonts w:ascii="標楷體" w:eastAsia="標楷體" w:hAnsi="標楷體"/>
        </w:rPr>
        <w:t xml:space="preserve">    </w:t>
      </w:r>
    </w:p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 xml:space="preserve">學校；指導教師簽名                                    日期：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>大學或研究機構</w:t>
      </w:r>
      <w:proofErr w:type="gramStart"/>
      <w:r w:rsidRPr="00904DB1">
        <w:rPr>
          <w:rFonts w:ascii="標楷體" w:eastAsia="標楷體" w:hAnsi="標楷體"/>
          <w:vertAlign w:val="superscript"/>
        </w:rPr>
        <w:t>＊</w:t>
      </w:r>
      <w:proofErr w:type="gramEnd"/>
      <w:r w:rsidRPr="00904DB1">
        <w:rPr>
          <w:rFonts w:ascii="標楷體" w:eastAsia="標楷體" w:hAnsi="標楷體"/>
        </w:rPr>
        <w:t xml:space="preserve">；教授或研究員簽名                     日期：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服務機關：                             （請蓋系所戳章） 電話：                   </w:t>
      </w:r>
    </w:p>
    <w:p w:rsidR="00223FF4" w:rsidRPr="00904DB1" w:rsidRDefault="00223FF4">
      <w:pPr>
        <w:ind w:firstLine="480"/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>地址：</w:t>
      </w:r>
      <w:r w:rsidRPr="00904DB1">
        <w:rPr>
          <w:rFonts w:ascii="標楷體" w:eastAsia="標楷體" w:hAnsi="標楷體"/>
          <w:b/>
          <w:bCs/>
        </w:rPr>
        <w:t xml:space="preserve">                                                                                       </w:t>
      </w:r>
    </w:p>
    <w:p w:rsidR="00223FF4" w:rsidRPr="00904DB1" w:rsidRDefault="00223FF4">
      <w:pPr>
        <w:rPr>
          <w:rFonts w:ascii="標楷體" w:eastAsia="標楷體" w:hAnsi="標楷體"/>
          <w:b/>
          <w:bCs/>
        </w:rPr>
      </w:pPr>
    </w:p>
    <w:p w:rsidR="00223FF4" w:rsidRPr="00F43A35" w:rsidRDefault="00223FF4">
      <w:pPr>
        <w:spacing w:line="360" w:lineRule="auto"/>
        <w:rPr>
          <w:b/>
        </w:rPr>
      </w:pPr>
      <w:r w:rsidRPr="00F43A35">
        <w:rPr>
          <w:rFonts w:ascii="標楷體" w:eastAsia="標楷體" w:hAnsi="標楷體"/>
          <w:b/>
          <w:u w:val="single"/>
        </w:rPr>
        <w:t>【註一】</w:t>
      </w:r>
      <w:r w:rsidRPr="00F43A35">
        <w:rPr>
          <w:rFonts w:ascii="標楷體" w:eastAsia="標楷體" w:hAnsi="標楷體"/>
          <w:b/>
        </w:rPr>
        <w:t>保育類動物須獲得農委會同意書。</w:t>
      </w:r>
    </w:p>
    <w:p w:rsidR="00223FF4" w:rsidRPr="00904DB1" w:rsidRDefault="00223FF4" w:rsidP="00F43A35">
      <w:pPr>
        <w:spacing w:line="360" w:lineRule="auto"/>
        <w:ind w:left="480" w:hanging="480"/>
        <w:rPr>
          <w:rFonts w:ascii="標楷體" w:eastAsia="標楷體" w:hAnsi="標楷體"/>
        </w:rPr>
      </w:pPr>
      <w:r w:rsidRPr="00F43A35">
        <w:rPr>
          <w:rFonts w:ascii="標楷體" w:eastAsia="標楷體" w:hAnsi="標楷體"/>
          <w:b/>
          <w:u w:val="single"/>
        </w:rPr>
        <w:t>【註二】</w:t>
      </w:r>
      <w:r w:rsidRPr="00F43A35">
        <w:rPr>
          <w:rFonts w:ascii="標楷體" w:eastAsia="標楷體" w:hAnsi="標楷體"/>
          <w:b/>
        </w:rPr>
        <w:t>需檢附獸醫師或相關領域之科學家證明函。</w:t>
      </w:r>
    </w:p>
    <w:sectPr w:rsidR="00223FF4" w:rsidRPr="00904DB1">
      <w:pgSz w:w="11906" w:h="16838"/>
      <w:pgMar w:top="1134" w:right="1134" w:bottom="1134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9D" w:rsidRDefault="00091E9D">
      <w:r>
        <w:separator/>
      </w:r>
    </w:p>
  </w:endnote>
  <w:endnote w:type="continuationSeparator" w:id="0">
    <w:p w:rsidR="00091E9D" w:rsidRDefault="0009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9D" w:rsidRDefault="00091E9D">
      <w:r>
        <w:separator/>
      </w:r>
    </w:p>
  </w:footnote>
  <w:footnote w:type="continuationSeparator" w:id="0">
    <w:p w:rsidR="00091E9D" w:rsidRDefault="0009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560" w:hanging="10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hAnsi="標楷體" w:cs="Times New Roman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2040" w:hanging="10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4"/>
    <w:multiLevelType w:val="multilevel"/>
    <w:tmpl w:val="723CF360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2215" w:hanging="10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hAnsi="標楷體"/>
        <w:b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nsid w:val="00000009"/>
    <w:multiLevelType w:val="multilevel"/>
    <w:tmpl w:val="BCE06A96"/>
    <w:name w:val="WWNum1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9">
    <w:nsid w:val="0000000A"/>
    <w:multiLevelType w:val="multilevel"/>
    <w:tmpl w:val="55F067E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0">
    <w:nsid w:val="0000000B"/>
    <w:multiLevelType w:val="multilevel"/>
    <w:tmpl w:val="14E62CC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  <w:rPr>
        <w:rFonts w:ascii="標楷體" w:hAnsi="標楷體"/>
        <w:color w:val="00000A"/>
        <w:sz w:val="32"/>
      </w:rPr>
    </w:lvl>
    <w:lvl w:ilvl="2">
      <w:start w:val="1"/>
      <w:numFmt w:val="taiwaneseCountingThousand"/>
      <w:lvlText w:val="%3、"/>
      <w:lvlJc w:val="left"/>
      <w:pPr>
        <w:tabs>
          <w:tab w:val="num" w:pos="0"/>
        </w:tabs>
        <w:ind w:left="2671" w:hanging="72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1">
    <w:nsid w:val="0000000C"/>
    <w:multiLevelType w:val="multilevel"/>
    <w:tmpl w:val="7ACEB4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color w:val="00000A"/>
        <w:sz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3031" w:hanging="108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2">
    <w:nsid w:val="0000000D"/>
    <w:multiLevelType w:val="multilevel"/>
    <w:tmpl w:val="326004AA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  <w:rPr>
        <w:rFonts w:ascii="標楷體" w:hAnsi="標楷體"/>
        <w:color w:val="00000A"/>
        <w:sz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3">
    <w:nsid w:val="0000000E"/>
    <w:multiLevelType w:val="multilevel"/>
    <w:tmpl w:val="B23A1152"/>
    <w:name w:val="WWNum15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625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14">
    <w:nsid w:val="0000000F"/>
    <w:multiLevelType w:val="multilevel"/>
    <w:tmpl w:val="2EC6B56C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>
    <w:nsid w:val="00000010"/>
    <w:multiLevelType w:val="multilevel"/>
    <w:tmpl w:val="65DAF322"/>
    <w:name w:val="WWNum1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>
    <w:nsid w:val="00000011"/>
    <w:multiLevelType w:val="multilevel"/>
    <w:tmpl w:val="85D8388C"/>
    <w:name w:val="WWNum18"/>
    <w:lvl w:ilvl="0">
      <w:start w:val="1"/>
      <w:numFmt w:val="decimalFullWidth"/>
      <w:lvlText w:val="（%1）"/>
      <w:lvlJc w:val="left"/>
      <w:pPr>
        <w:tabs>
          <w:tab w:val="num" w:pos="0"/>
        </w:tabs>
        <w:ind w:left="3066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7">
    <w:nsid w:val="00000012"/>
    <w:multiLevelType w:val="multilevel"/>
    <w:tmpl w:val="E44CBBEA"/>
    <w:name w:val="WWNum19"/>
    <w:lvl w:ilvl="0">
      <w:start w:val="1"/>
      <w:numFmt w:val="decimalFullWidth"/>
      <w:lvlText w:val="（%1）"/>
      <w:lvlJc w:val="left"/>
      <w:pPr>
        <w:tabs>
          <w:tab w:val="num" w:pos="0"/>
        </w:tabs>
        <w:ind w:left="240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8">
    <w:nsid w:val="00000013"/>
    <w:multiLevelType w:val="multilevel"/>
    <w:tmpl w:val="152EE9C6"/>
    <w:name w:val="WWNum20"/>
    <w:lvl w:ilvl="0">
      <w:start w:val="1"/>
      <w:numFmt w:val="decimalFullWidth"/>
      <w:lvlText w:val="%1."/>
      <w:lvlJc w:val="left"/>
      <w:pPr>
        <w:tabs>
          <w:tab w:val="num" w:pos="0"/>
        </w:tabs>
        <w:ind w:left="1831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>
    <w:nsid w:val="00000014"/>
    <w:multiLevelType w:val="multilevel"/>
    <w:tmpl w:val="06704EA8"/>
    <w:name w:val="WWNum21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79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>
    <w:nsid w:val="00000015"/>
    <w:multiLevelType w:val="multilevel"/>
    <w:tmpl w:val="7A28C7F8"/>
    <w:name w:val="WWNum2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>
    <w:nsid w:val="00000016"/>
    <w:multiLevelType w:val="multilevel"/>
    <w:tmpl w:val="DC1A52F8"/>
    <w:name w:val="WWNum2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28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2">
    <w:nsid w:val="00000017"/>
    <w:multiLevelType w:val="multilevel"/>
    <w:tmpl w:val="00000017"/>
    <w:name w:val="WWNum25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3">
    <w:nsid w:val="00000018"/>
    <w:multiLevelType w:val="multilevel"/>
    <w:tmpl w:val="9356BA4E"/>
    <w:name w:val="WWNum28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289" w:hanging="864"/>
      </w:pPr>
      <w:rPr>
        <w:rFonts w:ascii="標楷體" w:eastAsia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24">
    <w:nsid w:val="00000019"/>
    <w:multiLevelType w:val="multilevel"/>
    <w:tmpl w:val="00000019"/>
    <w:name w:val="WWNum29"/>
    <w:lvl w:ilvl="0">
      <w:start w:val="1"/>
      <w:numFmt w:val="decimalFullWidth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1" w:hanging="480"/>
      </w:pPr>
    </w:lvl>
  </w:abstractNum>
  <w:abstractNum w:abstractNumId="25">
    <w:nsid w:val="0000001A"/>
    <w:multiLevelType w:val="multilevel"/>
    <w:tmpl w:val="0000001A"/>
    <w:name w:val="WWNum30"/>
    <w:lvl w:ilvl="0">
      <w:start w:val="1"/>
      <w:numFmt w:val="decimalFullWidth"/>
      <w:lvlText w:val="%1."/>
      <w:lvlJc w:val="left"/>
      <w:pPr>
        <w:tabs>
          <w:tab w:val="num" w:pos="0"/>
        </w:tabs>
        <w:ind w:left="1265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5" w:hanging="480"/>
      </w:pPr>
    </w:lvl>
  </w:abstractNum>
  <w:abstractNum w:abstractNumId="26">
    <w:nsid w:val="0000001B"/>
    <w:multiLevelType w:val="multilevel"/>
    <w:tmpl w:val="B866B768"/>
    <w:name w:val="WWNum3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7">
    <w:nsid w:val="0000001C"/>
    <w:multiLevelType w:val="multilevel"/>
    <w:tmpl w:val="C2EA1988"/>
    <w:name w:val="WW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8">
    <w:nsid w:val="0000001D"/>
    <w:multiLevelType w:val="multilevel"/>
    <w:tmpl w:val="FCB0B2BA"/>
    <w:name w:val="WWNum3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>
    <w:nsid w:val="0000001E"/>
    <w:multiLevelType w:val="multilevel"/>
    <w:tmpl w:val="2D4C0AE6"/>
    <w:name w:val="WWNum3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0">
    <w:nsid w:val="0000001F"/>
    <w:multiLevelType w:val="multilevel"/>
    <w:tmpl w:val="D0840EDC"/>
    <w:name w:val="WWNum3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1">
    <w:nsid w:val="00000020"/>
    <w:multiLevelType w:val="multilevel"/>
    <w:tmpl w:val="016AA1BE"/>
    <w:name w:val="WWNum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2">
    <w:nsid w:val="00000021"/>
    <w:multiLevelType w:val="multilevel"/>
    <w:tmpl w:val="C394C0A0"/>
    <w:name w:val="WWNum41"/>
    <w:lvl w:ilvl="0">
      <w:start w:val="1"/>
      <w:numFmt w:val="taiwaneseCountingThousand"/>
      <w:lvlText w:val="%1、"/>
      <w:lvlJc w:val="left"/>
      <w:pPr>
        <w:tabs>
          <w:tab w:val="num" w:pos="1"/>
        </w:tabs>
        <w:ind w:left="114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>
    <w:nsid w:val="00000022"/>
    <w:multiLevelType w:val="multilevel"/>
    <w:tmpl w:val="48FEBF8C"/>
    <w:name w:val="WWNum4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4">
    <w:nsid w:val="00000023"/>
    <w:multiLevelType w:val="multilevel"/>
    <w:tmpl w:val="0BE0E5AA"/>
    <w:name w:val="WWNum43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5">
    <w:nsid w:val="00000024"/>
    <w:multiLevelType w:val="multilevel"/>
    <w:tmpl w:val="3690B362"/>
    <w:name w:val="WWNum4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6">
    <w:nsid w:val="00000025"/>
    <w:multiLevelType w:val="multilevel"/>
    <w:tmpl w:val="00000025"/>
    <w:name w:val="WWNum45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7">
    <w:nsid w:val="00000026"/>
    <w:multiLevelType w:val="multilevel"/>
    <w:tmpl w:val="00000026"/>
    <w:name w:val="WWNum4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8">
    <w:nsid w:val="00000027"/>
    <w:multiLevelType w:val="multilevel"/>
    <w:tmpl w:val="00000027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FullWidth"/>
      <w:lvlText w:val="%2．"/>
      <w:lvlJc w:val="left"/>
      <w:pPr>
        <w:tabs>
          <w:tab w:val="num" w:pos="0"/>
        </w:tabs>
        <w:ind w:left="19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9">
    <w:nsid w:val="00000028"/>
    <w:multiLevelType w:val="multilevel"/>
    <w:tmpl w:val="00000028"/>
    <w:name w:val="WWNum4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>
    <w:nsid w:val="00000029"/>
    <w:multiLevelType w:val="multilevel"/>
    <w:tmpl w:val="00000029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60" w:hanging="480"/>
      </w:pPr>
    </w:lvl>
  </w:abstractNum>
  <w:abstractNum w:abstractNumId="41">
    <w:nsid w:val="0000002A"/>
    <w:multiLevelType w:val="multilevel"/>
    <w:tmpl w:val="3F40D5B8"/>
    <w:name w:val="WWNum5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2">
    <w:nsid w:val="0000002B"/>
    <w:multiLevelType w:val="multilevel"/>
    <w:tmpl w:val="0000002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0E0051E0"/>
    <w:multiLevelType w:val="multilevel"/>
    <w:tmpl w:val="188C3120"/>
    <w:name w:val="WWNum42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  <w:rPr>
        <w:rFonts w:hint="eastAsia"/>
      </w:rPr>
    </w:lvl>
  </w:abstractNum>
  <w:abstractNum w:abstractNumId="44">
    <w:nsid w:val="185D4B98"/>
    <w:multiLevelType w:val="hybridMultilevel"/>
    <w:tmpl w:val="A008F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40361571"/>
    <w:multiLevelType w:val="hybridMultilevel"/>
    <w:tmpl w:val="99142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52641FA1"/>
    <w:multiLevelType w:val="hybridMultilevel"/>
    <w:tmpl w:val="D0D4D492"/>
    <w:lvl w:ilvl="0" w:tplc="9E7EC6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5"/>
  </w:num>
  <w:num w:numId="45">
    <w:abstractNumId w:val="46"/>
  </w:num>
  <w:num w:numId="46">
    <w:abstractNumId w:val="4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7"/>
    <w:rsid w:val="00001B6D"/>
    <w:rsid w:val="00021A7E"/>
    <w:rsid w:val="00075E09"/>
    <w:rsid w:val="00091E9D"/>
    <w:rsid w:val="0012449D"/>
    <w:rsid w:val="0016008C"/>
    <w:rsid w:val="00171371"/>
    <w:rsid w:val="001D4481"/>
    <w:rsid w:val="00202D93"/>
    <w:rsid w:val="00210DA1"/>
    <w:rsid w:val="00223FF4"/>
    <w:rsid w:val="0023589C"/>
    <w:rsid w:val="002779A7"/>
    <w:rsid w:val="002E589E"/>
    <w:rsid w:val="002F3053"/>
    <w:rsid w:val="00325995"/>
    <w:rsid w:val="003425E5"/>
    <w:rsid w:val="00344B0E"/>
    <w:rsid w:val="00350020"/>
    <w:rsid w:val="003519F4"/>
    <w:rsid w:val="003573AD"/>
    <w:rsid w:val="00362426"/>
    <w:rsid w:val="00384B28"/>
    <w:rsid w:val="00393E66"/>
    <w:rsid w:val="00397642"/>
    <w:rsid w:val="00404E36"/>
    <w:rsid w:val="00415F4B"/>
    <w:rsid w:val="004354AD"/>
    <w:rsid w:val="00436060"/>
    <w:rsid w:val="00436922"/>
    <w:rsid w:val="00455E7E"/>
    <w:rsid w:val="00460BB7"/>
    <w:rsid w:val="0047117F"/>
    <w:rsid w:val="00476CBE"/>
    <w:rsid w:val="0054511F"/>
    <w:rsid w:val="005967BE"/>
    <w:rsid w:val="005B6B3D"/>
    <w:rsid w:val="005C5B09"/>
    <w:rsid w:val="00605B1A"/>
    <w:rsid w:val="00613A39"/>
    <w:rsid w:val="0064044B"/>
    <w:rsid w:val="00642C5C"/>
    <w:rsid w:val="006A705C"/>
    <w:rsid w:val="006C1878"/>
    <w:rsid w:val="007129B3"/>
    <w:rsid w:val="00745C4C"/>
    <w:rsid w:val="007E4287"/>
    <w:rsid w:val="00802A81"/>
    <w:rsid w:val="008233E5"/>
    <w:rsid w:val="00842840"/>
    <w:rsid w:val="008974B2"/>
    <w:rsid w:val="008B5C37"/>
    <w:rsid w:val="00904DB1"/>
    <w:rsid w:val="00916350"/>
    <w:rsid w:val="00925CD3"/>
    <w:rsid w:val="00A24DAD"/>
    <w:rsid w:val="00A271BA"/>
    <w:rsid w:val="00A7206A"/>
    <w:rsid w:val="00AF0578"/>
    <w:rsid w:val="00AF3EFA"/>
    <w:rsid w:val="00B02B29"/>
    <w:rsid w:val="00B47EE4"/>
    <w:rsid w:val="00B83860"/>
    <w:rsid w:val="00C23C08"/>
    <w:rsid w:val="00C25462"/>
    <w:rsid w:val="00C43635"/>
    <w:rsid w:val="00C83092"/>
    <w:rsid w:val="00CE4D38"/>
    <w:rsid w:val="00CF634A"/>
    <w:rsid w:val="00D10264"/>
    <w:rsid w:val="00D34AD6"/>
    <w:rsid w:val="00D652B5"/>
    <w:rsid w:val="00D85E7E"/>
    <w:rsid w:val="00DE0BCF"/>
    <w:rsid w:val="00DE283A"/>
    <w:rsid w:val="00DF48D1"/>
    <w:rsid w:val="00E4106B"/>
    <w:rsid w:val="00ED16A1"/>
    <w:rsid w:val="00F2496A"/>
    <w:rsid w:val="00F377A8"/>
    <w:rsid w:val="00F438E7"/>
    <w:rsid w:val="00F43A35"/>
    <w:rsid w:val="00F472CA"/>
    <w:rsid w:val="00F93F81"/>
    <w:rsid w:val="00FB529E"/>
    <w:rsid w:val="00FE08E1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Links>
    <vt:vector size="12" baseType="variant"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鄭淑文</dc:creator>
  <cp:lastModifiedBy>吳聖慧</cp:lastModifiedBy>
  <cp:revision>3</cp:revision>
  <cp:lastPrinted>2024-09-25T07:36:00Z</cp:lastPrinted>
  <dcterms:created xsi:type="dcterms:W3CDTF">2023-09-23T03:06:00Z</dcterms:created>
  <dcterms:modified xsi:type="dcterms:W3CDTF">2024-09-25T07:37:00Z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